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od</w:t>
      </w:r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27. </w:t>
      </w:r>
      <w:proofErr w:type="spellStart"/>
      <w:proofErr w:type="gram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proofErr w:type="gram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7291A">
              <w:rPr>
                <w:rFonts w:asciiTheme="majorHAnsi" w:hAnsiTheme="majorHAnsi" w:cstheme="majorHAnsi"/>
                <w:lang w:eastAsia="hr-HR"/>
              </w:rPr>
              <w:t>G</w:t>
            </w:r>
            <w:bookmarkStart w:id="0" w:name="_GoBack"/>
            <w:bookmarkEnd w:id="0"/>
            <w:r w:rsidR="00A50D7F">
              <w:rPr>
                <w:rFonts w:asciiTheme="majorHAnsi" w:hAnsiTheme="majorHAnsi" w:cstheme="majorHAnsi"/>
                <w:lang w:eastAsia="hr-HR"/>
              </w:rPr>
              <w:t>radske</w:t>
            </w:r>
            <w:proofErr w:type="spellEnd"/>
            <w:r w:rsidR="00A50D7F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A50D7F">
              <w:rPr>
                <w:rFonts w:asciiTheme="majorHAnsi" w:hAnsiTheme="majorHAnsi" w:cstheme="majorHAnsi"/>
                <w:lang w:eastAsia="hr-HR"/>
              </w:rPr>
              <w:t>uprave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60542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</w:t>
            </w:r>
            <w:proofErr w:type="spellStart"/>
            <w:r w:rsidR="0030222D"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60542B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F83494" w:rsidP="00871876">
      <w:pPr>
        <w:pStyle w:val="Heading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Svrha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i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pravna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osnova</w:t>
      </w:r>
      <w:proofErr w:type="spellEnd"/>
      <w:r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obrade</w:t>
      </w:r>
      <w:proofErr w:type="spellEnd"/>
      <w:r>
        <w:rPr>
          <w:rFonts w:cstheme="majorHAnsi"/>
          <w:lang w:eastAsia="hr-HR"/>
        </w:rPr>
        <w:t xml:space="preserve"> (</w:t>
      </w:r>
      <w:proofErr w:type="spellStart"/>
      <w:r w:rsidR="00C24820">
        <w:rPr>
          <w:rFonts w:cstheme="majorHAnsi"/>
          <w:lang w:eastAsia="hr-HR"/>
        </w:rPr>
        <w:t>odredba</w:t>
      </w:r>
      <w:proofErr w:type="spellEnd"/>
      <w:r w:rsidR="00C24820">
        <w:rPr>
          <w:rFonts w:cstheme="majorHAnsi"/>
          <w:lang w:eastAsia="hr-HR"/>
        </w:rPr>
        <w:t xml:space="preserve"> </w:t>
      </w:r>
      <w:proofErr w:type="spellStart"/>
      <w:r>
        <w:rPr>
          <w:rFonts w:cstheme="majorHAnsi"/>
          <w:lang w:eastAsia="hr-HR"/>
        </w:rPr>
        <w:t>propis</w:t>
      </w:r>
      <w:r w:rsidR="00C24820">
        <w:rPr>
          <w:rFonts w:cstheme="majorHAnsi"/>
          <w:lang w:eastAsia="hr-HR"/>
        </w:rPr>
        <w:t>a</w:t>
      </w:r>
      <w:proofErr w:type="spellEnd"/>
      <w:r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privola</w:t>
      </w:r>
      <w:proofErr w:type="spellEnd"/>
      <w:r w:rsidR="00366948">
        <w:rPr>
          <w:rFonts w:cstheme="majorHAnsi"/>
          <w:lang w:eastAsia="hr-HR"/>
        </w:rPr>
        <w:t xml:space="preserve"> / </w:t>
      </w:r>
      <w:proofErr w:type="spellStart"/>
      <w:r w:rsidR="00366948">
        <w:rPr>
          <w:rFonts w:cstheme="majorHAnsi"/>
          <w:lang w:eastAsia="hr-HR"/>
        </w:rPr>
        <w:t>legitimni</w:t>
      </w:r>
      <w:proofErr w:type="spellEnd"/>
      <w:r w:rsidR="00366948">
        <w:rPr>
          <w:rFonts w:cstheme="majorHAnsi"/>
          <w:lang w:eastAsia="hr-HR"/>
        </w:rPr>
        <w:t xml:space="preserve"> </w:t>
      </w:r>
      <w:proofErr w:type="spellStart"/>
      <w:r w:rsidR="00366948">
        <w:rPr>
          <w:rFonts w:cstheme="majorHAnsi"/>
          <w:lang w:eastAsia="hr-HR"/>
        </w:rPr>
        <w:t>interes</w:t>
      </w:r>
      <w:proofErr w:type="spellEnd"/>
      <w:r w:rsidR="00366948">
        <w:rPr>
          <w:rFonts w:cstheme="majorHAnsi"/>
          <w:lang w:eastAsia="hr-HR"/>
        </w:rPr>
        <w:t>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78"/>
      </w:tblGrid>
      <w:tr w:rsidR="000D2539" w:rsidRPr="009D7AD0" w:rsidTr="00032C1C">
        <w:trPr>
          <w:trHeight w:val="322"/>
        </w:trPr>
        <w:tc>
          <w:tcPr>
            <w:tcW w:w="1560" w:type="dxa"/>
            <w:vAlign w:val="bottom"/>
          </w:tcPr>
          <w:p w:rsidR="00A9511F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32C1C" w:rsidP="00032C1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D</w:t>
            </w:r>
            <w:r w:rsidR="00A132A9">
              <w:rPr>
                <w:rFonts w:asciiTheme="majorHAnsi" w:hAnsiTheme="majorHAnsi" w:cstheme="majorHAnsi"/>
                <w:b w:val="0"/>
              </w:rPr>
              <w:t>odjel</w:t>
            </w:r>
            <w:r>
              <w:rPr>
                <w:rFonts w:asciiTheme="majorHAnsi" w:hAnsiTheme="majorHAnsi" w:cstheme="majorHAnsi"/>
                <w:b w:val="0"/>
              </w:rPr>
              <w:t>a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potpore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za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očuvanje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razvoj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tradicijskih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deficitarnih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proizvodnih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obrtničkih</w:t>
            </w:r>
            <w:proofErr w:type="spellEnd"/>
            <w:r w:rsidR="00A132A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A132A9">
              <w:rPr>
                <w:rFonts w:asciiTheme="majorHAnsi" w:hAnsiTheme="majorHAnsi" w:cstheme="majorHAnsi"/>
                <w:b w:val="0"/>
              </w:rPr>
              <w:t>djelatnosti</w:t>
            </w:r>
            <w:proofErr w:type="spellEnd"/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9D7AD0" w:rsidTr="00032C1C">
        <w:trPr>
          <w:trHeight w:val="322"/>
        </w:trPr>
        <w:tc>
          <w:tcPr>
            <w:tcW w:w="1560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9D7AD0" w:rsidTr="00032C1C">
        <w:trPr>
          <w:trHeight w:val="322"/>
        </w:trPr>
        <w:tc>
          <w:tcPr>
            <w:tcW w:w="1560" w:type="dxa"/>
            <w:vAlign w:val="bottom"/>
          </w:tcPr>
          <w:p w:rsidR="00A9511F" w:rsidRDefault="00A9511F" w:rsidP="00FD653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Pravna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osnova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A9511F" w:rsidRDefault="00302290" w:rsidP="0030229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Program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poticanja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razvoja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obrta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malog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srednjeg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poduzetništva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Zagrebu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2024.-2030.</w:t>
            </w:r>
          </w:p>
        </w:tc>
      </w:tr>
      <w:tr w:rsidR="0030222D" w:rsidRPr="009D7AD0" w:rsidTr="00032C1C">
        <w:trPr>
          <w:trHeight w:val="322"/>
        </w:trPr>
        <w:tc>
          <w:tcPr>
            <w:tcW w:w="1560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78" w:type="dxa"/>
            <w:tcBorders>
              <w:bottom w:val="single" w:sz="4" w:space="0" w:color="auto"/>
            </w:tcBorders>
            <w:vAlign w:val="bottom"/>
          </w:tcPr>
          <w:p w:rsidR="0030222D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A9511F" w:rsidRPr="009D7AD0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>
        <w:rPr>
          <w:rFonts w:cstheme="majorHAnsi"/>
          <w:lang w:eastAsia="hr-HR"/>
        </w:rPr>
        <w:tab/>
      </w:r>
      <w:proofErr w:type="spellStart"/>
      <w:r w:rsidR="00C473DF" w:rsidRPr="009D7AD0">
        <w:rPr>
          <w:rFonts w:cstheme="majorHAnsi"/>
          <w:lang w:eastAsia="hr-HR"/>
        </w:rPr>
        <w:t>Razdoblje</w:t>
      </w:r>
      <w:proofErr w:type="spellEnd"/>
      <w:r w:rsidR="00C473DF" w:rsidRPr="009D7AD0">
        <w:rPr>
          <w:rFonts w:cstheme="majorHAnsi"/>
          <w:lang w:eastAsia="hr-HR"/>
        </w:rPr>
        <w:t xml:space="preserve"> u </w:t>
      </w:r>
      <w:proofErr w:type="spellStart"/>
      <w:r w:rsidR="00C473DF" w:rsidRPr="009D7AD0">
        <w:rPr>
          <w:rFonts w:cstheme="majorHAnsi"/>
          <w:lang w:eastAsia="hr-HR"/>
        </w:rPr>
        <w:t>kojem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proofErr w:type="gramStart"/>
      <w:r w:rsidR="00C473DF" w:rsidRPr="009D7AD0">
        <w:rPr>
          <w:rFonts w:cstheme="majorHAnsi"/>
          <w:lang w:eastAsia="hr-HR"/>
        </w:rPr>
        <w:t>će</w:t>
      </w:r>
      <w:proofErr w:type="spellEnd"/>
      <w:proofErr w:type="gram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osobni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podaci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biti</w:t>
      </w:r>
      <w:proofErr w:type="spellEnd"/>
      <w:r w:rsidR="00C473DF" w:rsidRPr="009D7AD0">
        <w:rPr>
          <w:rFonts w:cstheme="majorHAnsi"/>
          <w:lang w:eastAsia="hr-HR"/>
        </w:rPr>
        <w:t xml:space="preserve"> </w:t>
      </w:r>
      <w:proofErr w:type="spellStart"/>
      <w:r w:rsidR="00C473DF" w:rsidRPr="009D7AD0">
        <w:rPr>
          <w:rFonts w:cstheme="majorHAnsi"/>
          <w:lang w:eastAsia="hr-HR"/>
        </w:rPr>
        <w:t>pohranjeni</w:t>
      </w:r>
      <w:proofErr w:type="spellEnd"/>
    </w:p>
    <w:p w:rsidR="00A9511F" w:rsidRPr="00A9511F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30229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Sukladno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propisima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gradivu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arhivima</w:t>
            </w:r>
            <w:proofErr w:type="spellEnd"/>
          </w:p>
        </w:tc>
      </w:tr>
      <w:tr w:rsidR="00C473DF" w:rsidRPr="009D7AD0" w:rsidTr="001351D7">
        <w:trPr>
          <w:trHeight w:val="428"/>
        </w:trPr>
        <w:tc>
          <w:tcPr>
            <w:tcW w:w="139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rPr>
                <w:rFonts w:asciiTheme="majorHAnsi" w:hAnsiTheme="majorHAnsi" w:cstheme="majorHAnsi"/>
                <w:lang w:val="it-IT"/>
              </w:rPr>
            </w:pPr>
          </w:p>
          <w:p w:rsidR="004F68CF" w:rsidRPr="00DC7C75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Vrši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se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zbog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Zakonske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/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Ugovorne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obveze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F7291A">
              <w:rPr>
                <w:rFonts w:asciiTheme="majorHAnsi" w:hAnsiTheme="majorHAnsi" w:cstheme="majorHAnsi"/>
              </w:rPr>
            </w:r>
            <w:r w:rsidR="00F7291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F7291A">
              <w:rPr>
                <w:rFonts w:asciiTheme="majorHAnsi" w:hAnsiTheme="majorHAnsi" w:cstheme="majorHAnsi"/>
              </w:rPr>
            </w:r>
            <w:r w:rsidR="00F7291A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F68CF" w:rsidRPr="009D7AD0" w:rsidTr="00C6564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4F68CF" w:rsidRPr="009D7AD0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:rsidR="004F68CF" w:rsidRPr="009D7AD0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4F68CF" w:rsidRPr="009D7AD0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F7291A">
              <w:rPr>
                <w:rFonts w:asciiTheme="majorHAnsi" w:hAnsiTheme="majorHAnsi" w:cstheme="majorHAnsi"/>
              </w:rPr>
            </w:r>
            <w:r w:rsidR="00F7291A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F7291A">
              <w:rPr>
                <w:rFonts w:asciiTheme="majorHAnsi" w:hAnsiTheme="majorHAnsi" w:cstheme="majorHAnsi"/>
              </w:rPr>
            </w:r>
            <w:r w:rsidR="00F7291A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A132A9" w:rsidP="00513DF7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Nemogućnost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sklapanja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ugovora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i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ostvarivanje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prava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na</w:t>
            </w:r>
            <w:proofErr w:type="spellEnd"/>
            <w:r w:rsidRPr="00DC7C75">
              <w:rPr>
                <w:rFonts w:asciiTheme="majorHAnsi" w:hAnsiTheme="majorHAnsi" w:cstheme="majorHAnsi"/>
                <w:lang w:val="it-IT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lang w:val="it-IT"/>
              </w:rPr>
              <w:t>potporu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:rsidR="001351D7" w:rsidRPr="001211C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4B3C2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</w:p>
        </w:tc>
      </w:tr>
      <w:tr w:rsidR="001351D7" w:rsidRPr="009D7AD0" w:rsidTr="00FD653E">
        <w:trPr>
          <w:trHeight w:val="288"/>
        </w:trPr>
        <w:tc>
          <w:tcPr>
            <w:tcW w:w="1491" w:type="dxa"/>
            <w:vAlign w:val="bottom"/>
          </w:tcPr>
          <w:p w:rsidR="001351D7" w:rsidRPr="009D7AD0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351D7" w:rsidRPr="009D7AD0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F7291A">
              <w:rPr>
                <w:rFonts w:asciiTheme="majorHAnsi" w:hAnsiTheme="majorHAnsi" w:cstheme="majorHAnsi"/>
                <w:szCs w:val="17"/>
              </w:rPr>
            </w:r>
            <w:r w:rsidR="00F7291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F7291A">
              <w:rPr>
                <w:rFonts w:asciiTheme="majorHAnsi" w:hAnsiTheme="majorHAnsi" w:cstheme="majorHAnsi"/>
                <w:szCs w:val="17"/>
              </w:rPr>
            </w:r>
            <w:r w:rsidR="00F7291A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B73DA2" w:rsidRPr="001211C1" w:rsidTr="00FD653E">
        <w:trPr>
          <w:trHeight w:val="288"/>
        </w:trPr>
        <w:tc>
          <w:tcPr>
            <w:tcW w:w="7230" w:type="dxa"/>
            <w:vAlign w:val="bottom"/>
          </w:tcPr>
          <w:p w:rsidR="00B73DA2" w:rsidRPr="001211C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B73DA2" w:rsidRPr="00DC7C75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it-IT"/>
              </w:rPr>
            </w:pP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Voditelj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obrade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namjerava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osobne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podatke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obrađivati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i u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druge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</w:t>
            </w:r>
            <w:proofErr w:type="spellStart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>svrhe</w:t>
            </w:r>
            <w:proofErr w:type="spellEnd"/>
            <w:r w:rsidRPr="00DC7C75">
              <w:rPr>
                <w:rFonts w:asciiTheme="majorHAnsi" w:hAnsiTheme="majorHAnsi" w:cstheme="majorHAnsi"/>
                <w:szCs w:val="19"/>
                <w:lang w:val="it-IT" w:eastAsia="hr-HR"/>
              </w:rPr>
              <w:t xml:space="preserve"> :  </w:t>
            </w:r>
          </w:p>
        </w:tc>
        <w:tc>
          <w:tcPr>
            <w:tcW w:w="284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DC7C75">
              <w:rPr>
                <w:rFonts w:asciiTheme="majorHAnsi" w:hAnsiTheme="majorHAnsi" w:cstheme="majorHAnsi"/>
                <w:sz w:val="19"/>
                <w:lang w:val="it-IT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F7291A">
              <w:rPr>
                <w:rFonts w:asciiTheme="majorHAnsi" w:hAnsiTheme="majorHAnsi" w:cstheme="majorHAnsi"/>
                <w:szCs w:val="17"/>
              </w:rPr>
            </w:r>
            <w:r w:rsidR="00F7291A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F7291A">
              <w:rPr>
                <w:rFonts w:asciiTheme="majorHAnsi" w:hAnsiTheme="majorHAnsi" w:cstheme="majorHAnsi"/>
                <w:szCs w:val="17"/>
              </w:rPr>
            </w:r>
            <w:r w:rsidR="00F7291A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B73DA2" w:rsidRPr="001211C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5D73A4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="005D73A4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r w:rsidR="005D73A4">
        <w:rPr>
          <w:rFonts w:asciiTheme="majorHAnsi" w:hAnsiTheme="majorHAnsi" w:cstheme="majorHAnsi"/>
          <w:szCs w:val="19"/>
          <w:lang w:eastAsia="hr-HR"/>
        </w:rPr>
        <w:t xml:space="preserve">(AZOP) </w:t>
      </w:r>
      <w:proofErr w:type="spellStart"/>
      <w:proofErr w:type="gram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proofErr w:type="gram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513DF7">
        <w:rPr>
          <w:rFonts w:asciiTheme="majorHAnsi" w:hAnsiTheme="majorHAnsi" w:cstheme="majorHAnsi"/>
          <w:szCs w:val="19"/>
          <w:lang w:eastAsia="hr-HR"/>
        </w:rPr>
        <w:t>Selska</w:t>
      </w:r>
      <w:proofErr w:type="spellEnd"/>
      <w:r w:rsidR="00513DF7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513DF7">
        <w:rPr>
          <w:rFonts w:asciiTheme="majorHAnsi" w:hAnsiTheme="majorHAnsi" w:cstheme="majorHAnsi"/>
          <w:szCs w:val="19"/>
          <w:lang w:eastAsia="hr-HR"/>
        </w:rPr>
        <w:t>cesta</w:t>
      </w:r>
      <w:proofErr w:type="spellEnd"/>
      <w:r w:rsidR="00513DF7">
        <w:rPr>
          <w:rFonts w:asciiTheme="majorHAnsi" w:hAnsiTheme="majorHAnsi" w:cstheme="majorHAnsi"/>
          <w:szCs w:val="19"/>
          <w:lang w:eastAsia="hr-HR"/>
        </w:rPr>
        <w:t xml:space="preserve"> 136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58" w:rsidRDefault="00A65658" w:rsidP="00176E67">
      <w:r>
        <w:separator/>
      </w:r>
    </w:p>
  </w:endnote>
  <w:endnote w:type="continuationSeparator" w:id="0">
    <w:p w:rsidR="00A65658" w:rsidRDefault="00A6565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9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58" w:rsidRDefault="00A65658" w:rsidP="00176E67">
      <w:r>
        <w:separator/>
      </w:r>
    </w:p>
  </w:footnote>
  <w:footnote w:type="continuationSeparator" w:id="0">
    <w:p w:rsidR="00A65658" w:rsidRDefault="00A6565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32C1C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2290"/>
    <w:rsid w:val="003076FD"/>
    <w:rsid w:val="00310DE2"/>
    <w:rsid w:val="00317005"/>
    <w:rsid w:val="00330050"/>
    <w:rsid w:val="00335259"/>
    <w:rsid w:val="00351D7E"/>
    <w:rsid w:val="0036694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B3C27"/>
    <w:rsid w:val="004E34C6"/>
    <w:rsid w:val="004F62AD"/>
    <w:rsid w:val="004F68CF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296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2A9"/>
    <w:rsid w:val="00A211B2"/>
    <w:rsid w:val="00A2727E"/>
    <w:rsid w:val="00A35524"/>
    <w:rsid w:val="00A41DFD"/>
    <w:rsid w:val="00A50D7F"/>
    <w:rsid w:val="00A60C9E"/>
    <w:rsid w:val="00A65658"/>
    <w:rsid w:val="00A67D08"/>
    <w:rsid w:val="00A74F99"/>
    <w:rsid w:val="00A82BA3"/>
    <w:rsid w:val="00A94ACC"/>
    <w:rsid w:val="00A9511F"/>
    <w:rsid w:val="00A955E6"/>
    <w:rsid w:val="00AA2EA7"/>
    <w:rsid w:val="00AD3F57"/>
    <w:rsid w:val="00AE6FA4"/>
    <w:rsid w:val="00B03907"/>
    <w:rsid w:val="00B11811"/>
    <w:rsid w:val="00B311E1"/>
    <w:rsid w:val="00B4735C"/>
    <w:rsid w:val="00B579DF"/>
    <w:rsid w:val="00B73DA2"/>
    <w:rsid w:val="00B90EC2"/>
    <w:rsid w:val="00B9435A"/>
    <w:rsid w:val="00BA268F"/>
    <w:rsid w:val="00BB6110"/>
    <w:rsid w:val="00BC07E3"/>
    <w:rsid w:val="00BE49F1"/>
    <w:rsid w:val="00C00217"/>
    <w:rsid w:val="00C079CA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0B1D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2DF6"/>
    <w:rsid w:val="00E96F6F"/>
    <w:rsid w:val="00EB478A"/>
    <w:rsid w:val="00EC42A3"/>
    <w:rsid w:val="00EF16BD"/>
    <w:rsid w:val="00F109CA"/>
    <w:rsid w:val="00F6688C"/>
    <w:rsid w:val="00F7291A"/>
    <w:rsid w:val="00F83033"/>
    <w:rsid w:val="00F83494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7341B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56d5e6f6-e81b-4632-a278-9a40ed7f044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a0b9c0f-c150-436f-ba6a-baa891891072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81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Svjetlana Maleković</cp:lastModifiedBy>
  <cp:revision>12</cp:revision>
  <cp:lastPrinted>2018-06-06T13:47:00Z</cp:lastPrinted>
  <dcterms:created xsi:type="dcterms:W3CDTF">2024-07-09T09:12:00Z</dcterms:created>
  <dcterms:modified xsi:type="dcterms:W3CDTF">2024-07-18T11:38:00Z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